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6" w:lineRule="exact" w:line="240"/>
        <w:ind w:left="2836"/>
      </w:pPr>
      <w:r>
        <w:rPr>
          <w:rFonts w:cs="Times New Roman" w:hAnsi="Times New Roman" w:eastAsia="Times New Roman" w:ascii="Times New Roman"/>
          <w:b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7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  <w:t>K</w:t>
      </w:r>
      <w:r>
        <w:rPr>
          <w:rFonts w:cs="Times New Roman" w:hAnsi="Times New Roman" w:eastAsia="Times New Roman" w:ascii="Times New Roman"/>
          <w:b/>
          <w:spacing w:val="-9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CL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URE</w:t>
      </w:r>
      <w:r>
        <w:rPr>
          <w:rFonts w:cs="Times New Roman" w:hAnsi="Times New Roman" w:eastAsia="Times New Roman" w:ascii="Times New Roman"/>
          <w:b/>
          <w:spacing w:val="-14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  <w:t>ME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100" w:right="79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“ba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“back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ck”)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eady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ckg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ound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g,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ug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ohol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aw,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ces,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ds,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ds,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ds,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ds.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0" w:right="9775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5860" w:val="left"/>
        </w:tabs>
        <w:jc w:val="both"/>
        <w:spacing w:lineRule="exact" w:line="240"/>
        <w:ind w:left="100" w:right="5165"/>
      </w:pP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2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5860" w:val="left"/>
        </w:tabs>
        <w:jc w:val="left"/>
        <w:spacing w:before="32" w:lineRule="exact" w:line="240"/>
        <w:ind w:left="100"/>
      </w:pPr>
      <w:r>
        <w:rPr>
          <w:rFonts w:cs="Times New Roman" w:hAnsi="Times New Roman" w:eastAsia="Times New Roman" w:ascii="Times New Roman"/>
          <w:spacing w:val="1"/>
          <w:w w:val="97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97"/>
          <w:position w:val="-1"/>
          <w:sz w:val="22"/>
          <w:szCs w:val="22"/>
        </w:rPr>
        <w:t>gn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97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569"/>
        <w:sectPr>
          <w:pgSz w:w="12240" w:h="15840"/>
          <w:pgMar w:top="1480" w:bottom="280" w:left="620" w:right="560"/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FT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ANK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